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4BFE" w:rsidRDefault="00964BFE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FIȘĂ DE LUCRU ACCESS</w:t>
      </w:r>
    </w:p>
    <w:p w:rsidR="00964BFE" w:rsidRDefault="00964BFE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964BFE" w:rsidRDefault="009A7DD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</w:t>
      </w:r>
      <w:r w:rsidR="00964BFE">
        <w:rPr>
          <w:rFonts w:ascii="Times New Roman" w:eastAsia="Times New Roman" w:hAnsi="Times New Roman"/>
          <w:sz w:val="24"/>
        </w:rPr>
        <w:t>reați</w:t>
      </w:r>
      <w:proofErr w:type="spellEnd"/>
      <w:r w:rsidR="00964B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964BFE">
        <w:rPr>
          <w:rFonts w:ascii="Times New Roman" w:eastAsia="Times New Roman" w:hAnsi="Times New Roman"/>
          <w:sz w:val="24"/>
        </w:rPr>
        <w:t>baza</w:t>
      </w:r>
      <w:proofErr w:type="spellEnd"/>
      <w:r w:rsidR="00964BFE">
        <w:rPr>
          <w:rFonts w:ascii="Times New Roman" w:eastAsia="Times New Roman" w:hAnsi="Times New Roman"/>
          <w:sz w:val="24"/>
        </w:rPr>
        <w:t xml:space="preserve"> de date CATALOG. </w:t>
      </w:r>
      <w:proofErr w:type="spellStart"/>
      <w:r w:rsidR="00964BFE">
        <w:rPr>
          <w:rFonts w:ascii="Times New Roman" w:eastAsia="Times New Roman" w:hAnsi="Times New Roman"/>
          <w:sz w:val="24"/>
        </w:rPr>
        <w:t>Salvați</w:t>
      </w:r>
      <w:proofErr w:type="spellEnd"/>
      <w:r w:rsidR="00964BFE">
        <w:rPr>
          <w:rFonts w:ascii="Times New Roman" w:eastAsia="Times New Roman" w:hAnsi="Times New Roman"/>
          <w:sz w:val="24"/>
        </w:rPr>
        <w:t>-o.</w:t>
      </w:r>
    </w:p>
    <w:p w:rsidR="00964BFE" w:rsidRDefault="00964BFE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Pentru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baza</w:t>
      </w:r>
      <w:proofErr w:type="spellEnd"/>
      <w:r>
        <w:rPr>
          <w:rFonts w:ascii="Times New Roman" w:eastAsia="Times New Roman" w:hAnsi="Times New Roman"/>
          <w:sz w:val="24"/>
        </w:rPr>
        <w:t xml:space="preserve"> de date </w:t>
      </w:r>
      <w:proofErr w:type="spellStart"/>
      <w:r>
        <w:rPr>
          <w:rFonts w:ascii="Times New Roman" w:eastAsia="Times New Roman" w:hAnsi="Times New Roman"/>
          <w:sz w:val="24"/>
        </w:rPr>
        <w:t>creată</w:t>
      </w:r>
      <w:proofErr w:type="spellEnd"/>
      <w:r>
        <w:rPr>
          <w:rFonts w:ascii="Times New Roman" w:eastAsia="Times New Roman" w:hAnsi="Times New Roman"/>
          <w:sz w:val="24"/>
        </w:rPr>
        <w:t xml:space="preserve"> anterior </w:t>
      </w:r>
      <w:proofErr w:type="spellStart"/>
      <w:r>
        <w:rPr>
          <w:rFonts w:ascii="Times New Roman" w:eastAsia="Times New Roman" w:hAnsi="Times New Roman"/>
          <w:sz w:val="24"/>
        </w:rPr>
        <w:t>realizați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următorul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tabel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după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structura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stabilită</w:t>
      </w:r>
      <w:proofErr w:type="spellEnd"/>
    </w:p>
    <w:p w:rsidR="00964BFE" w:rsidRDefault="00964BFE">
      <w:pPr>
        <w:spacing w:line="0" w:lineRule="atLeast"/>
        <w:ind w:left="700"/>
        <w:rPr>
          <w:rFonts w:ascii="Times New Roman" w:eastAsia="Times New Roman" w:hAnsi="Times New Roman"/>
          <w:b/>
          <w:sz w:val="24"/>
        </w:rPr>
      </w:pPr>
      <w:bookmarkStart w:id="1" w:name="_GoBack"/>
      <w:bookmarkEnd w:id="1"/>
    </w:p>
    <w:tbl>
      <w:tblPr>
        <w:tblW w:w="0" w:type="auto"/>
        <w:tblInd w:w="2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3100"/>
      </w:tblGrid>
      <w:tr w:rsidR="00964BFE">
        <w:trPr>
          <w:trHeight w:val="26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64BFE" w:rsidRDefault="00964BFE">
            <w:pPr>
              <w:spacing w:line="268" w:lineRule="exact"/>
              <w:ind w:left="120"/>
              <w:rPr>
                <w:rFonts w:ascii="Times New Roman" w:eastAsia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Câmp</w:t>
            </w:r>
            <w:proofErr w:type="spellEnd"/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64BFE" w:rsidRDefault="00964BFE">
            <w:pPr>
              <w:spacing w:line="268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Tip data</w:t>
            </w:r>
          </w:p>
        </w:tc>
      </w:tr>
      <w:tr w:rsidR="00964BFE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Cod_ELEV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– (5) (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Cheie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primara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>)</w:t>
            </w:r>
          </w:p>
        </w:tc>
      </w:tr>
      <w:tr w:rsidR="00964BFE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Nume_elev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- (30)</w:t>
            </w:r>
          </w:p>
        </w:tc>
      </w:tr>
      <w:tr w:rsidR="00964BFE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Pren_elev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- (30)</w:t>
            </w:r>
          </w:p>
        </w:tc>
      </w:tr>
      <w:tr w:rsidR="00964BFE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Cod_clasa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- (10) (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cheie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externa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</w:rPr>
              <w:t>)</w:t>
            </w:r>
          </w:p>
        </w:tc>
      </w:tr>
      <w:tr w:rsidR="00964BFE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A7DD1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Data_nasterii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scurta</w:t>
            </w:r>
            <w:proofErr w:type="spellEnd"/>
          </w:p>
        </w:tc>
      </w:tr>
      <w:tr w:rsidR="00964BFE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Telefon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– (15)</w:t>
            </w:r>
          </w:p>
        </w:tc>
      </w:tr>
      <w:tr w:rsidR="00964BFE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Gen_elev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– (1)</w:t>
            </w:r>
          </w:p>
        </w:tc>
      </w:tr>
    </w:tbl>
    <w:p w:rsidR="00964BFE" w:rsidRDefault="00964BFE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</w:rPr>
        <w:t>creeze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tabela</w:t>
      </w:r>
      <w:proofErr w:type="spellEnd"/>
      <w:r>
        <w:rPr>
          <w:rFonts w:ascii="Times New Roman" w:eastAsia="Times New Roman" w:hAnsi="Times New Roman"/>
          <w:sz w:val="24"/>
        </w:rPr>
        <w:t xml:space="preserve"> GEN </w:t>
      </w:r>
      <w:proofErr w:type="spellStart"/>
      <w:r>
        <w:rPr>
          <w:rFonts w:ascii="Times New Roman" w:eastAsia="Times New Roman" w:hAnsi="Times New Roman"/>
          <w:sz w:val="24"/>
        </w:rPr>
        <w:t>dupa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următoarea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structură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și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următoarele</w:t>
      </w:r>
      <w:proofErr w:type="spellEnd"/>
      <w:r>
        <w:rPr>
          <w:rFonts w:ascii="Times New Roman" w:eastAsia="Times New Roman" w:hAnsi="Times New Roman"/>
          <w:sz w:val="24"/>
        </w:rPr>
        <w:t xml:space="preserve"> date:</w:t>
      </w:r>
    </w:p>
    <w:tbl>
      <w:tblPr>
        <w:tblW w:w="0" w:type="auto"/>
        <w:tblInd w:w="2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3100"/>
      </w:tblGrid>
      <w:tr w:rsidR="00964BFE">
        <w:trPr>
          <w:trHeight w:val="271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64BFE" w:rsidRDefault="00964BFE">
            <w:pPr>
              <w:spacing w:line="271" w:lineRule="exact"/>
              <w:ind w:left="120"/>
              <w:rPr>
                <w:rFonts w:ascii="Times New Roman" w:eastAsia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</w:rPr>
              <w:t>Câmp</w:t>
            </w:r>
            <w:proofErr w:type="spellEnd"/>
          </w:p>
        </w:tc>
        <w:tc>
          <w:tcPr>
            <w:tcW w:w="3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64BFE" w:rsidRDefault="00964BFE">
            <w:pPr>
              <w:spacing w:line="271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Tip data</w:t>
            </w:r>
          </w:p>
        </w:tc>
      </w:tr>
      <w:tr w:rsidR="00964BFE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Id_gen</w:t>
            </w:r>
            <w:proofErr w:type="spellEnd"/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– (5)</w:t>
            </w:r>
          </w:p>
        </w:tc>
      </w:tr>
      <w:tr w:rsidR="00964BFE">
        <w:trPr>
          <w:trHeight w:val="26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Gen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4BFE" w:rsidRDefault="00964BFE">
            <w:pPr>
              <w:spacing w:line="264" w:lineRule="exact"/>
              <w:ind w:left="80"/>
              <w:rPr>
                <w:rFonts w:ascii="Times New Roman" w:eastAsia="Times New Roman" w:hAnsi="Times New Roman"/>
                <w:color w:val="333333"/>
                <w:sz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</w:rPr>
              <w:t>Text - (10)</w:t>
            </w:r>
          </w:p>
        </w:tc>
      </w:tr>
    </w:tbl>
    <w:p w:rsidR="00964BFE" w:rsidRDefault="00964BF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color w:val="333333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85pt;margin-top:13.75pt;width:386.2pt;height:101.05pt;z-index:-1;mso-position-horizontal-relative:text;mso-position-vertical-relative:text">
            <v:imagedata r:id="rId5" o:title=""/>
          </v:shape>
        </w:pict>
      </w: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numPr>
          <w:ilvl w:val="0"/>
          <w:numId w:val="4"/>
        </w:numPr>
        <w:tabs>
          <w:tab w:val="left" w:pos="700"/>
        </w:tabs>
        <w:spacing w:line="234" w:lineRule="auto"/>
        <w:ind w:left="700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</w:rPr>
        <w:t>creeze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pentru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tabelul</w:t>
      </w:r>
      <w:proofErr w:type="spellEnd"/>
      <w:r>
        <w:rPr>
          <w:rFonts w:ascii="Times New Roman" w:eastAsia="Times New Roman" w:hAnsi="Times New Roman"/>
          <w:sz w:val="24"/>
        </w:rPr>
        <w:t xml:space="preserve"> ELEVI un </w:t>
      </w:r>
      <w:proofErr w:type="spellStart"/>
      <w:r>
        <w:rPr>
          <w:rFonts w:ascii="Times New Roman" w:eastAsia="Times New Roman" w:hAnsi="Times New Roman"/>
          <w:sz w:val="24"/>
        </w:rPr>
        <w:t>formular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păstrând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setările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și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denumirea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implicite</w:t>
      </w:r>
      <w:proofErr w:type="spellEnd"/>
    </w:p>
    <w:p w:rsidR="00964BFE" w:rsidRDefault="00964BF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64BFE" w:rsidRDefault="00964BFE"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Folosind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formularul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creat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</w:rPr>
        <w:t>adauge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următoarele</w:t>
      </w:r>
      <w:proofErr w:type="spellEnd"/>
      <w:r>
        <w:rPr>
          <w:rFonts w:ascii="Times New Roman" w:eastAsia="Times New Roman" w:hAnsi="Times New Roman"/>
          <w:sz w:val="24"/>
        </w:rPr>
        <w:t xml:space="preserve"> date </w:t>
      </w:r>
      <w:proofErr w:type="spellStart"/>
      <w:r>
        <w:rPr>
          <w:rFonts w:ascii="Times New Roman" w:eastAsia="Times New Roman" w:hAnsi="Times New Roman"/>
          <w:sz w:val="24"/>
        </w:rPr>
        <w:t>în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tabela</w:t>
      </w:r>
      <w:proofErr w:type="spellEnd"/>
      <w:r>
        <w:rPr>
          <w:rFonts w:ascii="Times New Roman" w:eastAsia="Times New Roman" w:hAnsi="Times New Roman"/>
          <w:sz w:val="24"/>
        </w:rPr>
        <w:t xml:space="preserve"> ELEVI:</w:t>
      </w:r>
    </w:p>
    <w:tbl>
      <w:tblPr>
        <w:tblW w:w="0" w:type="auto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1060"/>
        <w:gridCol w:w="1642"/>
        <w:gridCol w:w="1134"/>
        <w:gridCol w:w="1276"/>
        <w:gridCol w:w="1228"/>
        <w:gridCol w:w="1417"/>
      </w:tblGrid>
      <w:tr w:rsidR="009A7DD1" w:rsidRPr="009A7DD1" w:rsidTr="009A7DD1">
        <w:trPr>
          <w:trHeight w:val="262"/>
          <w:jc w:val="center"/>
        </w:trPr>
        <w:tc>
          <w:tcPr>
            <w:tcW w:w="998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bookmarkStart w:id="2" w:name="page2"/>
            <w:bookmarkEnd w:id="2"/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Cod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_elev</w:t>
            </w:r>
            <w:proofErr w:type="spellEnd"/>
          </w:p>
        </w:tc>
        <w:tc>
          <w:tcPr>
            <w:tcW w:w="1060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Nume_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elev</w:t>
            </w:r>
            <w:proofErr w:type="spellEnd"/>
          </w:p>
        </w:tc>
        <w:tc>
          <w:tcPr>
            <w:tcW w:w="1642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Pren_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elev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Cod_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clasa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Data_nasterii</w:t>
            </w:r>
            <w:proofErr w:type="spellEnd"/>
          </w:p>
        </w:tc>
        <w:tc>
          <w:tcPr>
            <w:tcW w:w="1228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9A7DD1" w:rsidRPr="009A7DD1" w:rsidRDefault="009A7DD1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sz w:val="18"/>
                <w:szCs w:val="18"/>
              </w:rPr>
              <w:t>Gen_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elev</w:t>
            </w:r>
            <w:proofErr w:type="spellEnd"/>
          </w:p>
        </w:tc>
      </w:tr>
      <w:tr w:rsidR="009A7DD1" w:rsidRPr="009A7DD1" w:rsidTr="009A7DD1">
        <w:trPr>
          <w:trHeight w:val="242"/>
          <w:jc w:val="center"/>
        </w:trPr>
        <w:tc>
          <w:tcPr>
            <w:tcW w:w="998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2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004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Ionescu</w:t>
            </w:r>
            <w:proofErr w:type="spellEnd"/>
          </w:p>
        </w:tc>
        <w:tc>
          <w:tcPr>
            <w:tcW w:w="1642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George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9D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12/12/2000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0723255541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7DD1" w:rsidRPr="009A7DD1" w:rsidRDefault="009A7DD1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Masculin</w:t>
            </w:r>
            <w:proofErr w:type="spellEnd"/>
          </w:p>
        </w:tc>
      </w:tr>
      <w:tr w:rsidR="009A7DD1" w:rsidRPr="009A7DD1" w:rsidTr="009A7DD1">
        <w:trPr>
          <w:trHeight w:val="240"/>
          <w:jc w:val="center"/>
        </w:trPr>
        <w:tc>
          <w:tcPr>
            <w:tcW w:w="998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2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005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Spataru</w:t>
            </w:r>
            <w:proofErr w:type="spellEnd"/>
          </w:p>
        </w:tc>
        <w:tc>
          <w:tcPr>
            <w:tcW w:w="1642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Alina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12A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10/12/1997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0741258963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A7DD1" w:rsidRPr="009A7DD1" w:rsidRDefault="009A7DD1">
            <w:pPr>
              <w:spacing w:line="240" w:lineRule="exact"/>
              <w:ind w:left="100"/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</w:pPr>
            <w:proofErr w:type="spellStart"/>
            <w:r w:rsidRPr="009A7DD1">
              <w:rPr>
                <w:rFonts w:ascii="Times New Roman" w:eastAsia="Times New Roman" w:hAnsi="Times New Roman"/>
                <w:b/>
                <w:color w:val="333333"/>
                <w:sz w:val="18"/>
                <w:szCs w:val="18"/>
              </w:rPr>
              <w:t>Feminin</w:t>
            </w:r>
            <w:proofErr w:type="spellEnd"/>
          </w:p>
        </w:tc>
      </w:tr>
    </w:tbl>
    <w:p w:rsidR="009A7DD1" w:rsidRDefault="009A7DD1" w:rsidP="009A7DD1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p w:rsidR="00964BFE" w:rsidRDefault="00964BFE" w:rsidP="009A7DD1">
      <w:pPr>
        <w:numPr>
          <w:ilvl w:val="0"/>
          <w:numId w:val="4"/>
        </w:numPr>
        <w:tabs>
          <w:tab w:val="left" w:pos="709"/>
        </w:tabs>
        <w:spacing w:line="0" w:lineRule="atLeast"/>
        <w:ind w:left="709" w:hanging="425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</w:rPr>
        <w:t>creeze</w:t>
      </w:r>
      <w:proofErr w:type="spellEnd"/>
      <w:r>
        <w:rPr>
          <w:rFonts w:ascii="Times New Roman" w:eastAsia="Times New Roman" w:hAnsi="Times New Roman"/>
          <w:sz w:val="24"/>
        </w:rPr>
        <w:t xml:space="preserve"> un </w:t>
      </w:r>
      <w:proofErr w:type="spellStart"/>
      <w:r>
        <w:rPr>
          <w:rFonts w:ascii="Times New Roman" w:eastAsia="Times New Roman" w:hAnsi="Times New Roman"/>
          <w:sz w:val="24"/>
        </w:rPr>
        <w:t>formular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numele</w:t>
      </w:r>
      <w:proofErr w:type="spellEnd"/>
      <w:r>
        <w:rPr>
          <w:rFonts w:ascii="Times New Roman" w:eastAsia="Times New Roman" w:hAnsi="Times New Roman"/>
          <w:sz w:val="24"/>
        </w:rPr>
        <w:t xml:space="preserve"> DATE_ELE</w:t>
      </w:r>
      <w:r w:rsidR="009A7DD1">
        <w:rPr>
          <w:rFonts w:ascii="Times New Roman" w:eastAsia="Times New Roman" w:hAnsi="Times New Roman"/>
          <w:sz w:val="24"/>
        </w:rPr>
        <w:t xml:space="preserve">VI, </w:t>
      </w:r>
      <w:proofErr w:type="spellStart"/>
      <w:r w:rsidR="009A7DD1">
        <w:rPr>
          <w:rFonts w:ascii="Times New Roman" w:eastAsia="Times New Roman" w:hAnsi="Times New Roman"/>
          <w:sz w:val="24"/>
        </w:rPr>
        <w:t>folosind</w:t>
      </w:r>
      <w:proofErr w:type="spellEnd"/>
      <w:r w:rsidR="009A7DD1">
        <w:rPr>
          <w:rFonts w:ascii="Times New Roman" w:eastAsia="Times New Roman" w:hAnsi="Times New Roman"/>
          <w:sz w:val="24"/>
        </w:rPr>
        <w:t xml:space="preserve"> FORM DESIGN </w:t>
      </w:r>
      <w:proofErr w:type="spellStart"/>
      <w:r w:rsidR="009A7DD1">
        <w:rPr>
          <w:rFonts w:ascii="Times New Roman" w:eastAsia="Times New Roman" w:hAnsi="Times New Roman"/>
          <w:sz w:val="24"/>
        </w:rPr>
        <w:t>astfel</w:t>
      </w:r>
      <w:proofErr w:type="spellEnd"/>
      <w:r w:rsidR="009A7DD1"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încât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conțină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Nume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Prenume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data_elev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foto_elev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fundalul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formularului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conți</w:t>
      </w:r>
      <w:r w:rsidR="009A7DD1">
        <w:rPr>
          <w:rFonts w:ascii="Times New Roman" w:eastAsia="Times New Roman" w:hAnsi="Times New Roman"/>
          <w:sz w:val="24"/>
        </w:rPr>
        <w:t>nă</w:t>
      </w:r>
      <w:proofErr w:type="spellEnd"/>
      <w:r w:rsidR="009A7DD1">
        <w:rPr>
          <w:rFonts w:ascii="Times New Roman" w:eastAsia="Times New Roman" w:hAnsi="Times New Roman"/>
          <w:sz w:val="24"/>
        </w:rPr>
        <w:t xml:space="preserve"> o imagine </w:t>
      </w:r>
      <w:proofErr w:type="spellStart"/>
      <w:r w:rsidR="009A7DD1">
        <w:rPr>
          <w:rFonts w:ascii="Times New Roman" w:eastAsia="Times New Roman" w:hAnsi="Times New Roman"/>
          <w:sz w:val="24"/>
        </w:rPr>
        <w:t>aleasă</w:t>
      </w:r>
      <w:proofErr w:type="spellEnd"/>
      <w:r w:rsidR="009A7DD1">
        <w:rPr>
          <w:rFonts w:ascii="Times New Roman" w:eastAsia="Times New Roman" w:hAnsi="Times New Roman"/>
          <w:sz w:val="24"/>
        </w:rPr>
        <w:t xml:space="preserve"> la </w:t>
      </w:r>
      <w:proofErr w:type="spellStart"/>
      <w:r w:rsidR="009A7DD1">
        <w:rPr>
          <w:rFonts w:ascii="Times New Roman" w:eastAsia="Times New Roman" w:hAnsi="Times New Roman"/>
          <w:sz w:val="24"/>
        </w:rPr>
        <w:t>alegere</w:t>
      </w:r>
      <w:proofErr w:type="spellEnd"/>
    </w:p>
    <w:p w:rsidR="00964BFE" w:rsidRDefault="00964BFE" w:rsidP="009A7DD1">
      <w:pPr>
        <w:numPr>
          <w:ilvl w:val="0"/>
          <w:numId w:val="4"/>
        </w:numPr>
        <w:tabs>
          <w:tab w:val="left" w:pos="709"/>
        </w:tabs>
        <w:spacing w:line="236" w:lineRule="auto"/>
        <w:ind w:left="709" w:right="120" w:hanging="4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În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formularul</w:t>
      </w:r>
      <w:proofErr w:type="spellEnd"/>
      <w:r>
        <w:rPr>
          <w:rFonts w:ascii="Times New Roman" w:eastAsia="Times New Roman" w:hAnsi="Times New Roman"/>
          <w:sz w:val="24"/>
        </w:rPr>
        <w:t xml:space="preserve"> DATE_ELEVI se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va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adăuga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titlul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sz w:val="24"/>
        </w:rPr>
        <w:t xml:space="preserve">Date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initiale</w:t>
      </w:r>
      <w:proofErr w:type="spellEnd"/>
      <w:r>
        <w:rPr>
          <w:rFonts w:ascii="Times New Roman" w:eastAsia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4"/>
        </w:rPr>
        <w:t>elevi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astfel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încât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să</w:t>
      </w:r>
      <w:proofErr w:type="spellEnd"/>
      <w:r>
        <w:rPr>
          <w:rFonts w:ascii="Times New Roman" w:eastAsia="Times New Roman" w:hAnsi="Times New Roman"/>
          <w:sz w:val="24"/>
        </w:rPr>
        <w:t xml:space="preserve"> fie </w:t>
      </w:r>
      <w:proofErr w:type="spellStart"/>
      <w:r>
        <w:rPr>
          <w:rFonts w:ascii="Times New Roman" w:eastAsia="Times New Roman" w:hAnsi="Times New Roman"/>
          <w:sz w:val="24"/>
        </w:rPr>
        <w:t>formatat</w:t>
      </w:r>
      <w:proofErr w:type="spellEnd"/>
      <w:r>
        <w:rPr>
          <w:rFonts w:ascii="Times New Roman" w:eastAsia="Times New Roman" w:hAnsi="Times New Roman"/>
          <w:sz w:val="24"/>
        </w:rPr>
        <w:t xml:space="preserve"> cu font Arial, </w:t>
      </w:r>
      <w:proofErr w:type="spellStart"/>
      <w:r>
        <w:rPr>
          <w:rFonts w:ascii="Times New Roman" w:eastAsia="Times New Roman" w:hAnsi="Times New Roman"/>
          <w:sz w:val="24"/>
        </w:rPr>
        <w:t>dimensiune</w:t>
      </w:r>
      <w:proofErr w:type="spellEnd"/>
      <w:r>
        <w:rPr>
          <w:rFonts w:ascii="Times New Roman" w:eastAsia="Times New Roman" w:hAnsi="Times New Roman"/>
          <w:sz w:val="24"/>
        </w:rPr>
        <w:t xml:space="preserve"> 18, </w:t>
      </w:r>
      <w:proofErr w:type="spellStart"/>
      <w:r>
        <w:rPr>
          <w:rFonts w:ascii="Times New Roman" w:eastAsia="Times New Roman" w:hAnsi="Times New Roman"/>
          <w:sz w:val="24"/>
        </w:rPr>
        <w:t>culoare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verde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va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conține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dată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calendaristică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în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subsolul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formularului</w:t>
      </w:r>
      <w:proofErr w:type="spellEnd"/>
      <w:r>
        <w:rPr>
          <w:rFonts w:ascii="Times New Roman" w:eastAsia="Times New Roman" w:hAnsi="Times New Roman"/>
          <w:sz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</w:rPr>
        <w:t>actualizare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automată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964BFE" w:rsidRDefault="00964BFE">
      <w:pPr>
        <w:spacing w:line="200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200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382" w:lineRule="exact"/>
        <w:rPr>
          <w:rFonts w:ascii="Times New Roman" w:eastAsia="Times New Roman" w:hAnsi="Times New Roman"/>
        </w:rPr>
      </w:pPr>
    </w:p>
    <w:p w:rsidR="00964BFE" w:rsidRDefault="00964BFE">
      <w:pPr>
        <w:spacing w:line="0" w:lineRule="atLeast"/>
        <w:ind w:left="4860"/>
        <w:rPr>
          <w:rFonts w:ascii="Times New Roman" w:eastAsia="Times New Roman" w:hAnsi="Times New Roman"/>
          <w:sz w:val="24"/>
        </w:rPr>
      </w:pPr>
    </w:p>
    <w:sectPr w:rsidR="00964BFE">
      <w:pgSz w:w="11900" w:h="16838"/>
      <w:pgMar w:top="1395" w:right="1306" w:bottom="1440" w:left="130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E6EA2D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53DF4C35"/>
    <w:multiLevelType w:val="hybridMultilevel"/>
    <w:tmpl w:val="A67A31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A21"/>
    <w:rsid w:val="00964BFE"/>
    <w:rsid w:val="009A7DD1"/>
    <w:rsid w:val="00D052D0"/>
    <w:rsid w:val="00E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 Serban</dc:creator>
  <cp:lastModifiedBy>Marinel Serban</cp:lastModifiedBy>
  <cp:revision>2</cp:revision>
  <dcterms:created xsi:type="dcterms:W3CDTF">2020-04-25T15:47:00Z</dcterms:created>
  <dcterms:modified xsi:type="dcterms:W3CDTF">2020-04-25T15:47:00Z</dcterms:modified>
</cp:coreProperties>
</file>